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3E570" w14:textId="515AC9BE" w:rsidR="00F61439" w:rsidRDefault="00A35163" w:rsidP="009F1705">
      <w:pPr>
        <w:spacing w:before="100"/>
        <w:jc w:val="center"/>
      </w:pPr>
      <w:r>
        <w:rPr>
          <w:noProof/>
        </w:rPr>
        <w:drawing>
          <wp:inline distT="0" distB="0" distL="0" distR="0" wp14:anchorId="22FA577D" wp14:editId="0D0EEB1E">
            <wp:extent cx="1850746" cy="1696863"/>
            <wp:effectExtent l="0" t="0" r="0" b="0"/>
            <wp:docPr id="3" name="Picture 3" descr="Logo for N.C. Wildlife Resources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 for N.C. Wildlife Resources Commissio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619" cy="171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5F1CB" w14:textId="77777777" w:rsidR="00F61439" w:rsidRDefault="00F61439">
      <w:pPr>
        <w:spacing w:before="4" w:line="160" w:lineRule="exact"/>
        <w:rPr>
          <w:sz w:val="17"/>
          <w:szCs w:val="17"/>
        </w:rPr>
      </w:pPr>
    </w:p>
    <w:p w14:paraId="34B9FF8B" w14:textId="77777777" w:rsidR="00F61439" w:rsidRDefault="00F61439">
      <w:pPr>
        <w:spacing w:line="200" w:lineRule="exact"/>
      </w:pPr>
    </w:p>
    <w:p w14:paraId="5E8D48A4" w14:textId="77777777" w:rsidR="00F61439" w:rsidRDefault="00F61439">
      <w:pPr>
        <w:spacing w:line="200" w:lineRule="exact"/>
      </w:pPr>
    </w:p>
    <w:p w14:paraId="6D28B0EA" w14:textId="4A2EACEC" w:rsidR="00F61439" w:rsidRPr="008D6A63" w:rsidRDefault="00510F55" w:rsidP="00CA60B2">
      <w:pPr>
        <w:spacing w:before="26" w:line="280" w:lineRule="exact"/>
        <w:ind w:left="100"/>
        <w:jc w:val="center"/>
        <w:rPr>
          <w:sz w:val="26"/>
          <w:szCs w:val="26"/>
          <w:lang w:val="es-CR"/>
        </w:rPr>
      </w:pPr>
      <w:r>
        <w:rPr>
          <w:position w:val="-1"/>
          <w:sz w:val="26"/>
          <w:szCs w:val="26"/>
          <w:lang w:val="es-CR"/>
        </w:rPr>
        <w:t>August 1</w:t>
      </w:r>
      <w:r w:rsidR="00165FBD">
        <w:rPr>
          <w:position w:val="-1"/>
          <w:sz w:val="26"/>
          <w:szCs w:val="26"/>
          <w:lang w:val="es-CR"/>
        </w:rPr>
        <w:t>2</w:t>
      </w:r>
      <w:r w:rsidR="0054181A" w:rsidRPr="008D6A63">
        <w:rPr>
          <w:position w:val="-1"/>
          <w:sz w:val="26"/>
          <w:szCs w:val="26"/>
          <w:lang w:val="es-CR"/>
        </w:rPr>
        <w:t>, 202</w:t>
      </w:r>
      <w:r w:rsidR="00EF280A">
        <w:rPr>
          <w:position w:val="-1"/>
          <w:sz w:val="26"/>
          <w:szCs w:val="26"/>
          <w:lang w:val="es-CR"/>
        </w:rPr>
        <w:t>5</w:t>
      </w:r>
    </w:p>
    <w:p w14:paraId="4D17EC14" w14:textId="77777777" w:rsidR="00F61439" w:rsidRPr="008D6A63" w:rsidRDefault="00F61439">
      <w:pPr>
        <w:spacing w:line="200" w:lineRule="exact"/>
        <w:rPr>
          <w:lang w:val="es-CR"/>
        </w:rPr>
      </w:pPr>
    </w:p>
    <w:p w14:paraId="29C8AAD6" w14:textId="77777777" w:rsidR="00F61439" w:rsidRPr="008D6A63" w:rsidRDefault="00F61439">
      <w:pPr>
        <w:spacing w:line="200" w:lineRule="exact"/>
        <w:rPr>
          <w:lang w:val="es-CR"/>
        </w:rPr>
      </w:pPr>
    </w:p>
    <w:p w14:paraId="124E98FB" w14:textId="77777777" w:rsidR="00F61439" w:rsidRPr="008D6A63" w:rsidRDefault="00F61439">
      <w:pPr>
        <w:spacing w:line="200" w:lineRule="exact"/>
        <w:rPr>
          <w:lang w:val="es-CR"/>
        </w:rPr>
      </w:pPr>
    </w:p>
    <w:p w14:paraId="6C4F825D" w14:textId="38FEAFD4" w:rsidR="00F61439" w:rsidRPr="008D6A63" w:rsidRDefault="00F61439">
      <w:pPr>
        <w:spacing w:before="18" w:line="260" w:lineRule="exact"/>
        <w:rPr>
          <w:sz w:val="26"/>
          <w:szCs w:val="26"/>
          <w:lang w:val="es-CR"/>
        </w:rPr>
      </w:pPr>
    </w:p>
    <w:p w14:paraId="414917EE" w14:textId="12B0B81B" w:rsidR="00F61439" w:rsidRPr="008D6A63" w:rsidRDefault="00145371" w:rsidP="00CA60B2">
      <w:pPr>
        <w:spacing w:before="24" w:line="300" w:lineRule="exact"/>
        <w:rPr>
          <w:sz w:val="28"/>
          <w:szCs w:val="28"/>
          <w:lang w:val="es-CR"/>
        </w:rPr>
      </w:pPr>
      <w:r w:rsidRPr="008D6A63">
        <w:rPr>
          <w:b/>
          <w:position w:val="-1"/>
          <w:sz w:val="28"/>
          <w:szCs w:val="28"/>
          <w:u w:val="thick" w:color="000000"/>
          <w:lang w:val="es-CR"/>
        </w:rPr>
        <w:t>M</w:t>
      </w:r>
      <w:r w:rsidRPr="008D6A63">
        <w:rPr>
          <w:b/>
          <w:spacing w:val="-1"/>
          <w:position w:val="-1"/>
          <w:sz w:val="28"/>
          <w:szCs w:val="28"/>
          <w:u w:val="thick" w:color="000000"/>
          <w:lang w:val="es-CR"/>
        </w:rPr>
        <w:t xml:space="preserve"> </w:t>
      </w:r>
      <w:r w:rsidRPr="008D6A63">
        <w:rPr>
          <w:b/>
          <w:position w:val="-1"/>
          <w:sz w:val="28"/>
          <w:szCs w:val="28"/>
          <w:u w:val="thick" w:color="000000"/>
          <w:lang w:val="es-CR"/>
        </w:rPr>
        <w:t>E</w:t>
      </w:r>
      <w:r w:rsidRPr="008D6A63">
        <w:rPr>
          <w:b/>
          <w:spacing w:val="-1"/>
          <w:position w:val="-1"/>
          <w:sz w:val="28"/>
          <w:szCs w:val="28"/>
          <w:u w:val="thick" w:color="000000"/>
          <w:lang w:val="es-CR"/>
        </w:rPr>
        <w:t xml:space="preserve"> </w:t>
      </w:r>
      <w:r w:rsidRPr="008D6A63">
        <w:rPr>
          <w:b/>
          <w:position w:val="-1"/>
          <w:sz w:val="28"/>
          <w:szCs w:val="28"/>
          <w:u w:val="thick" w:color="000000"/>
          <w:lang w:val="es-CR"/>
        </w:rPr>
        <w:t>M</w:t>
      </w:r>
      <w:r w:rsidRPr="008D6A63">
        <w:rPr>
          <w:b/>
          <w:spacing w:val="-1"/>
          <w:position w:val="-1"/>
          <w:sz w:val="28"/>
          <w:szCs w:val="28"/>
          <w:u w:val="thick" w:color="000000"/>
          <w:lang w:val="es-CR"/>
        </w:rPr>
        <w:t xml:space="preserve"> </w:t>
      </w:r>
      <w:r w:rsidRPr="008D6A63">
        <w:rPr>
          <w:b/>
          <w:position w:val="-1"/>
          <w:sz w:val="28"/>
          <w:szCs w:val="28"/>
          <w:u w:val="thick" w:color="000000"/>
          <w:lang w:val="es-CR"/>
        </w:rPr>
        <w:t>O</w:t>
      </w:r>
      <w:r w:rsidRPr="008D6A63">
        <w:rPr>
          <w:b/>
          <w:spacing w:val="-1"/>
          <w:position w:val="-1"/>
          <w:sz w:val="28"/>
          <w:szCs w:val="28"/>
          <w:u w:val="thick" w:color="000000"/>
          <w:lang w:val="es-CR"/>
        </w:rPr>
        <w:t xml:space="preserve"> </w:t>
      </w:r>
      <w:r w:rsidRPr="008D6A63">
        <w:rPr>
          <w:b/>
          <w:position w:val="-1"/>
          <w:sz w:val="28"/>
          <w:szCs w:val="28"/>
          <w:u w:val="thick" w:color="000000"/>
          <w:lang w:val="es-CR"/>
        </w:rPr>
        <w:t>R</w:t>
      </w:r>
      <w:r w:rsidRPr="008D6A63">
        <w:rPr>
          <w:b/>
          <w:spacing w:val="1"/>
          <w:position w:val="-1"/>
          <w:sz w:val="28"/>
          <w:szCs w:val="28"/>
          <w:u w:val="thick" w:color="000000"/>
          <w:lang w:val="es-CR"/>
        </w:rPr>
        <w:t xml:space="preserve"> </w:t>
      </w:r>
      <w:r w:rsidRPr="008D6A63">
        <w:rPr>
          <w:b/>
          <w:position w:val="-1"/>
          <w:sz w:val="28"/>
          <w:szCs w:val="28"/>
          <w:u w:val="thick" w:color="000000"/>
          <w:lang w:val="es-CR"/>
        </w:rPr>
        <w:t>A N</w:t>
      </w:r>
      <w:r w:rsidRPr="008D6A63">
        <w:rPr>
          <w:b/>
          <w:spacing w:val="-2"/>
          <w:position w:val="-1"/>
          <w:sz w:val="28"/>
          <w:szCs w:val="28"/>
          <w:u w:val="thick" w:color="000000"/>
          <w:lang w:val="es-CR"/>
        </w:rPr>
        <w:t xml:space="preserve"> </w:t>
      </w:r>
      <w:r w:rsidRPr="008D6A63">
        <w:rPr>
          <w:b/>
          <w:position w:val="-1"/>
          <w:sz w:val="28"/>
          <w:szCs w:val="28"/>
          <w:u w:val="thick" w:color="000000"/>
          <w:lang w:val="es-CR"/>
        </w:rPr>
        <w:t>D</w:t>
      </w:r>
      <w:r w:rsidRPr="008D6A63">
        <w:rPr>
          <w:b/>
          <w:spacing w:val="-2"/>
          <w:position w:val="-1"/>
          <w:sz w:val="28"/>
          <w:szCs w:val="28"/>
          <w:u w:val="thick" w:color="000000"/>
          <w:lang w:val="es-CR"/>
        </w:rPr>
        <w:t xml:space="preserve"> </w:t>
      </w:r>
      <w:r w:rsidRPr="008D6A63">
        <w:rPr>
          <w:b/>
          <w:position w:val="-1"/>
          <w:sz w:val="28"/>
          <w:szCs w:val="28"/>
          <w:u w:val="thick" w:color="000000"/>
          <w:lang w:val="es-CR"/>
        </w:rPr>
        <w:t>U</w:t>
      </w:r>
      <w:r w:rsidRPr="008D6A63">
        <w:rPr>
          <w:b/>
          <w:spacing w:val="1"/>
          <w:position w:val="-1"/>
          <w:sz w:val="28"/>
          <w:szCs w:val="28"/>
          <w:u w:val="thick" w:color="000000"/>
          <w:lang w:val="es-CR"/>
        </w:rPr>
        <w:t xml:space="preserve"> </w:t>
      </w:r>
      <w:r w:rsidRPr="008D6A63">
        <w:rPr>
          <w:b/>
          <w:position w:val="-1"/>
          <w:sz w:val="28"/>
          <w:szCs w:val="28"/>
          <w:u w:val="thick" w:color="000000"/>
          <w:lang w:val="es-CR"/>
        </w:rPr>
        <w:t>M</w:t>
      </w:r>
    </w:p>
    <w:p w14:paraId="2C27DFE7" w14:textId="7ACC0463" w:rsidR="00F61439" w:rsidRPr="008D6A63" w:rsidRDefault="00F61439">
      <w:pPr>
        <w:spacing w:line="200" w:lineRule="exact"/>
        <w:rPr>
          <w:lang w:val="es-CR"/>
        </w:rPr>
      </w:pPr>
    </w:p>
    <w:p w14:paraId="10C55D9D" w14:textId="16561F35" w:rsidR="00F61439" w:rsidRPr="008D6A63" w:rsidRDefault="00F61439">
      <w:pPr>
        <w:spacing w:line="200" w:lineRule="exact"/>
        <w:rPr>
          <w:lang w:val="es-CR"/>
        </w:rPr>
      </w:pPr>
    </w:p>
    <w:p w14:paraId="1CCA528B" w14:textId="75172286" w:rsidR="00F61439" w:rsidRPr="008D6A63" w:rsidRDefault="00F61439">
      <w:pPr>
        <w:spacing w:line="200" w:lineRule="exact"/>
        <w:rPr>
          <w:lang w:val="es-CR"/>
        </w:rPr>
      </w:pPr>
    </w:p>
    <w:p w14:paraId="18CD6801" w14:textId="7DCC1878" w:rsidR="00F61439" w:rsidRPr="008D6A63" w:rsidRDefault="00F61439">
      <w:pPr>
        <w:spacing w:before="10" w:line="260" w:lineRule="exact"/>
        <w:rPr>
          <w:sz w:val="26"/>
          <w:szCs w:val="26"/>
          <w:lang w:val="es-CR"/>
        </w:rPr>
      </w:pPr>
    </w:p>
    <w:p w14:paraId="1B1BA91C" w14:textId="14E8E742" w:rsidR="00F61439" w:rsidRPr="00165FBD" w:rsidRDefault="00145371" w:rsidP="00145371">
      <w:pPr>
        <w:spacing w:before="29"/>
        <w:rPr>
          <w:sz w:val="24"/>
          <w:szCs w:val="24"/>
        </w:rPr>
      </w:pPr>
      <w:r w:rsidRPr="00165FBD">
        <w:rPr>
          <w:sz w:val="24"/>
          <w:szCs w:val="24"/>
        </w:rPr>
        <w:t>T</w:t>
      </w:r>
      <w:r w:rsidRPr="00165FBD">
        <w:rPr>
          <w:spacing w:val="-1"/>
          <w:sz w:val="24"/>
          <w:szCs w:val="24"/>
        </w:rPr>
        <w:t>O</w:t>
      </w:r>
      <w:r w:rsidRPr="00165FBD">
        <w:rPr>
          <w:sz w:val="24"/>
          <w:szCs w:val="24"/>
        </w:rPr>
        <w:t xml:space="preserve">:                </w:t>
      </w:r>
      <w:r w:rsidRPr="00165FBD">
        <w:rPr>
          <w:spacing w:val="34"/>
          <w:sz w:val="24"/>
          <w:szCs w:val="24"/>
        </w:rPr>
        <w:t xml:space="preserve"> </w:t>
      </w:r>
      <w:r w:rsidRPr="00165FBD">
        <w:rPr>
          <w:spacing w:val="-3"/>
          <w:sz w:val="24"/>
          <w:szCs w:val="24"/>
        </w:rPr>
        <w:t>I</w:t>
      </w:r>
      <w:r w:rsidRPr="00165FBD">
        <w:rPr>
          <w:sz w:val="24"/>
          <w:szCs w:val="24"/>
        </w:rPr>
        <w:t>n</w:t>
      </w:r>
      <w:r w:rsidRPr="00165FBD">
        <w:rPr>
          <w:spacing w:val="3"/>
          <w:sz w:val="24"/>
          <w:szCs w:val="24"/>
        </w:rPr>
        <w:t>t</w:t>
      </w:r>
      <w:r w:rsidRPr="00165FBD">
        <w:rPr>
          <w:spacing w:val="-1"/>
          <w:sz w:val="24"/>
          <w:szCs w:val="24"/>
        </w:rPr>
        <w:t>e</w:t>
      </w:r>
      <w:r w:rsidRPr="00165FBD">
        <w:rPr>
          <w:sz w:val="24"/>
          <w:szCs w:val="24"/>
        </w:rPr>
        <w:t>r</w:t>
      </w:r>
      <w:r w:rsidRPr="00165FBD">
        <w:rPr>
          <w:spacing w:val="-2"/>
          <w:sz w:val="24"/>
          <w:szCs w:val="24"/>
        </w:rPr>
        <w:t>e</w:t>
      </w:r>
      <w:r w:rsidRPr="00165FBD">
        <w:rPr>
          <w:sz w:val="24"/>
          <w:szCs w:val="24"/>
        </w:rPr>
        <w:t>sted P</w:t>
      </w:r>
      <w:r w:rsidRPr="00165FBD">
        <w:rPr>
          <w:spacing w:val="2"/>
          <w:sz w:val="24"/>
          <w:szCs w:val="24"/>
        </w:rPr>
        <w:t>a</w:t>
      </w:r>
      <w:r w:rsidRPr="00165FBD">
        <w:rPr>
          <w:sz w:val="24"/>
          <w:szCs w:val="24"/>
        </w:rPr>
        <w:t>rti</w:t>
      </w:r>
      <w:r w:rsidRPr="00165FBD">
        <w:rPr>
          <w:spacing w:val="-1"/>
          <w:sz w:val="24"/>
          <w:szCs w:val="24"/>
        </w:rPr>
        <w:t>e</w:t>
      </w:r>
      <w:r w:rsidRPr="00165FBD">
        <w:rPr>
          <w:sz w:val="24"/>
          <w:szCs w:val="24"/>
        </w:rPr>
        <w:t>s</w:t>
      </w:r>
    </w:p>
    <w:p w14:paraId="0F335A3C" w14:textId="3E59DEE2" w:rsidR="00F61439" w:rsidRPr="00165FBD" w:rsidRDefault="00256D35">
      <w:pPr>
        <w:spacing w:before="16" w:line="260" w:lineRule="exac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F948B8" wp14:editId="46AC5276">
            <wp:simplePos x="0" y="0"/>
            <wp:positionH relativeFrom="column">
              <wp:posOffset>3140765</wp:posOffset>
            </wp:positionH>
            <wp:positionV relativeFrom="paragraph">
              <wp:posOffset>174625</wp:posOffset>
            </wp:positionV>
            <wp:extent cx="1919301" cy="651510"/>
            <wp:effectExtent l="0" t="0" r="5080" b="0"/>
            <wp:wrapNone/>
            <wp:docPr id="1" name="Picture 1" descr="Signature for Sara Schwei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 for Sara Schweitze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301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97914" w14:textId="18B6F822" w:rsidR="00F61439" w:rsidRDefault="00145371" w:rsidP="00145371">
      <w:pPr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ROM:         </w:t>
      </w:r>
      <w:r>
        <w:rPr>
          <w:spacing w:val="60"/>
          <w:sz w:val="24"/>
          <w:szCs w:val="24"/>
        </w:rPr>
        <w:t xml:space="preserve"> </w:t>
      </w:r>
      <w:r w:rsidR="00262D95">
        <w:rPr>
          <w:sz w:val="24"/>
          <w:szCs w:val="24"/>
        </w:rPr>
        <w:t>Sara Schweitzer</w:t>
      </w:r>
      <w:r>
        <w:rPr>
          <w:sz w:val="24"/>
          <w:szCs w:val="24"/>
        </w:rPr>
        <w:t xml:space="preserve">, </w:t>
      </w:r>
      <w:r w:rsidR="00262D95">
        <w:rPr>
          <w:sz w:val="24"/>
          <w:szCs w:val="24"/>
        </w:rPr>
        <w:t>N</w:t>
      </w:r>
      <w:r w:rsidR="00882722">
        <w:rPr>
          <w:sz w:val="24"/>
          <w:szCs w:val="24"/>
        </w:rPr>
        <w:t xml:space="preserve">ongame </w:t>
      </w:r>
      <w:r w:rsidR="00262D95">
        <w:rPr>
          <w:sz w:val="24"/>
          <w:szCs w:val="24"/>
        </w:rPr>
        <w:t>W</w:t>
      </w:r>
      <w:r w:rsidR="00882722">
        <w:rPr>
          <w:sz w:val="24"/>
          <w:szCs w:val="24"/>
        </w:rPr>
        <w:t xml:space="preserve">ildlife </w:t>
      </w:r>
      <w:r w:rsidR="00262D95">
        <w:rPr>
          <w:sz w:val="24"/>
          <w:szCs w:val="24"/>
        </w:rPr>
        <w:t>A</w:t>
      </w:r>
      <w:r w:rsidR="00882722">
        <w:rPr>
          <w:sz w:val="24"/>
          <w:szCs w:val="24"/>
        </w:rPr>
        <w:t xml:space="preserve">dvisory </w:t>
      </w:r>
      <w:r w:rsidR="00262D95">
        <w:rPr>
          <w:sz w:val="24"/>
          <w:szCs w:val="24"/>
        </w:rPr>
        <w:t>C</w:t>
      </w:r>
      <w:r w:rsidR="00882722">
        <w:rPr>
          <w:sz w:val="24"/>
          <w:szCs w:val="24"/>
        </w:rPr>
        <w:t>ommittee</w:t>
      </w:r>
      <w:r>
        <w:rPr>
          <w:sz w:val="24"/>
          <w:szCs w:val="24"/>
        </w:rPr>
        <w:t xml:space="preserve"> 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on</w:t>
      </w:r>
    </w:p>
    <w:p w14:paraId="50945539" w14:textId="6FD715BF" w:rsidR="00F61439" w:rsidRDefault="00256D35" w:rsidP="00256D35">
      <w:pPr>
        <w:rPr>
          <w:sz w:val="24"/>
          <w:szCs w:val="24"/>
        </w:rPr>
      </w:pPr>
      <w:r>
        <w:rPr>
          <w:sz w:val="19"/>
          <w:szCs w:val="19"/>
        </w:rPr>
        <w:t xml:space="preserve">                              </w:t>
      </w:r>
      <w:r w:rsidR="00145371">
        <w:rPr>
          <w:sz w:val="24"/>
          <w:szCs w:val="24"/>
        </w:rPr>
        <w:t xml:space="preserve">NC </w:t>
      </w:r>
      <w:r w:rsidR="00145371">
        <w:rPr>
          <w:spacing w:val="-1"/>
          <w:sz w:val="24"/>
          <w:szCs w:val="24"/>
        </w:rPr>
        <w:t>W</w:t>
      </w:r>
      <w:r w:rsidR="00145371">
        <w:rPr>
          <w:sz w:val="24"/>
          <w:szCs w:val="24"/>
        </w:rPr>
        <w:t>i</w:t>
      </w:r>
      <w:r w:rsidR="00145371">
        <w:rPr>
          <w:spacing w:val="1"/>
          <w:sz w:val="24"/>
          <w:szCs w:val="24"/>
        </w:rPr>
        <w:t>l</w:t>
      </w:r>
      <w:r w:rsidR="00145371">
        <w:rPr>
          <w:sz w:val="24"/>
          <w:szCs w:val="24"/>
        </w:rPr>
        <w:t>dl</w:t>
      </w:r>
      <w:r w:rsidR="00145371">
        <w:rPr>
          <w:spacing w:val="1"/>
          <w:sz w:val="24"/>
          <w:szCs w:val="24"/>
        </w:rPr>
        <w:t>i</w:t>
      </w:r>
      <w:r w:rsidR="00145371">
        <w:rPr>
          <w:sz w:val="24"/>
          <w:szCs w:val="24"/>
        </w:rPr>
        <w:t>fe</w:t>
      </w:r>
      <w:r w:rsidR="00145371">
        <w:rPr>
          <w:spacing w:val="-2"/>
          <w:sz w:val="24"/>
          <w:szCs w:val="24"/>
        </w:rPr>
        <w:t xml:space="preserve"> </w:t>
      </w:r>
      <w:r w:rsidR="00145371">
        <w:rPr>
          <w:sz w:val="24"/>
          <w:szCs w:val="24"/>
        </w:rPr>
        <w:t>R</w:t>
      </w:r>
      <w:r w:rsidR="00145371">
        <w:rPr>
          <w:spacing w:val="-1"/>
          <w:sz w:val="24"/>
          <w:szCs w:val="24"/>
        </w:rPr>
        <w:t>e</w:t>
      </w:r>
      <w:r w:rsidR="00145371">
        <w:rPr>
          <w:sz w:val="24"/>
          <w:szCs w:val="24"/>
        </w:rPr>
        <w:t>sour</w:t>
      </w:r>
      <w:r w:rsidR="00145371">
        <w:rPr>
          <w:spacing w:val="-1"/>
          <w:sz w:val="24"/>
          <w:szCs w:val="24"/>
        </w:rPr>
        <w:t>ce</w:t>
      </w:r>
      <w:r w:rsidR="00145371">
        <w:rPr>
          <w:sz w:val="24"/>
          <w:szCs w:val="24"/>
        </w:rPr>
        <w:t>s</w:t>
      </w:r>
      <w:r w:rsidR="00145371">
        <w:rPr>
          <w:spacing w:val="2"/>
          <w:sz w:val="24"/>
          <w:szCs w:val="24"/>
        </w:rPr>
        <w:t xml:space="preserve"> </w:t>
      </w:r>
      <w:r w:rsidR="00145371">
        <w:rPr>
          <w:sz w:val="24"/>
          <w:szCs w:val="24"/>
        </w:rPr>
        <w:t>Com</w:t>
      </w:r>
      <w:r w:rsidR="00145371">
        <w:rPr>
          <w:spacing w:val="1"/>
          <w:sz w:val="24"/>
          <w:szCs w:val="24"/>
        </w:rPr>
        <w:t>m</w:t>
      </w:r>
      <w:r w:rsidR="00145371">
        <w:rPr>
          <w:sz w:val="24"/>
          <w:szCs w:val="24"/>
        </w:rPr>
        <w:t>is</w:t>
      </w:r>
      <w:r w:rsidR="00145371">
        <w:rPr>
          <w:spacing w:val="1"/>
          <w:sz w:val="24"/>
          <w:szCs w:val="24"/>
        </w:rPr>
        <w:t>s</w:t>
      </w:r>
      <w:r w:rsidR="00145371">
        <w:rPr>
          <w:sz w:val="24"/>
          <w:szCs w:val="24"/>
        </w:rPr>
        <w:t>ion</w:t>
      </w:r>
    </w:p>
    <w:p w14:paraId="65965295" w14:textId="77777777" w:rsidR="00F61439" w:rsidRDefault="00F61439">
      <w:pPr>
        <w:spacing w:before="2" w:line="140" w:lineRule="exact"/>
        <w:rPr>
          <w:sz w:val="15"/>
          <w:szCs w:val="15"/>
        </w:rPr>
      </w:pPr>
    </w:p>
    <w:p w14:paraId="52EB0707" w14:textId="77777777" w:rsidR="00F61439" w:rsidRDefault="00F61439">
      <w:pPr>
        <w:spacing w:line="200" w:lineRule="exact"/>
      </w:pPr>
    </w:p>
    <w:p w14:paraId="1D797CC6" w14:textId="77777777" w:rsidR="00F61439" w:rsidRDefault="00F61439">
      <w:pPr>
        <w:spacing w:line="200" w:lineRule="exact"/>
      </w:pPr>
    </w:p>
    <w:p w14:paraId="58A0A58B" w14:textId="1F42CCED" w:rsidR="00256D35" w:rsidRDefault="00145371" w:rsidP="00145371">
      <w:pPr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UBJE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T: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Notice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</w:p>
    <w:p w14:paraId="58B47A9D" w14:textId="382B6CB4" w:rsidR="00F61439" w:rsidRPr="00256D35" w:rsidRDefault="00256D35" w:rsidP="00145371">
      <w:pPr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145371" w:rsidRPr="00256D35">
        <w:rPr>
          <w:b/>
          <w:i/>
          <w:iCs/>
          <w:sz w:val="24"/>
          <w:szCs w:val="24"/>
        </w:rPr>
        <w:t>T</w:t>
      </w:r>
      <w:r w:rsidR="00145371" w:rsidRPr="00256D35">
        <w:rPr>
          <w:b/>
          <w:i/>
          <w:iCs/>
          <w:spacing w:val="1"/>
          <w:sz w:val="24"/>
          <w:szCs w:val="24"/>
        </w:rPr>
        <w:t>hu</w:t>
      </w:r>
      <w:r w:rsidR="00145371" w:rsidRPr="00256D35">
        <w:rPr>
          <w:b/>
          <w:i/>
          <w:iCs/>
          <w:spacing w:val="-1"/>
          <w:sz w:val="24"/>
          <w:szCs w:val="24"/>
        </w:rPr>
        <w:t>r</w:t>
      </w:r>
      <w:r w:rsidR="00145371" w:rsidRPr="00256D35">
        <w:rPr>
          <w:b/>
          <w:i/>
          <w:iCs/>
          <w:sz w:val="24"/>
          <w:szCs w:val="24"/>
        </w:rPr>
        <w:t>s</w:t>
      </w:r>
      <w:r w:rsidR="00145371" w:rsidRPr="00256D35">
        <w:rPr>
          <w:b/>
          <w:i/>
          <w:iCs/>
          <w:spacing w:val="1"/>
          <w:sz w:val="24"/>
          <w:szCs w:val="24"/>
        </w:rPr>
        <w:t>d</w:t>
      </w:r>
      <w:r w:rsidR="00145371" w:rsidRPr="00256D35">
        <w:rPr>
          <w:b/>
          <w:i/>
          <w:iCs/>
          <w:sz w:val="24"/>
          <w:szCs w:val="24"/>
        </w:rPr>
        <w:t>a</w:t>
      </w:r>
      <w:r w:rsidR="00145371" w:rsidRPr="00256D35">
        <w:rPr>
          <w:b/>
          <w:i/>
          <w:iCs/>
          <w:spacing w:val="1"/>
          <w:sz w:val="24"/>
          <w:szCs w:val="24"/>
        </w:rPr>
        <w:t>y</w:t>
      </w:r>
      <w:r w:rsidR="00145371" w:rsidRPr="00256D35">
        <w:rPr>
          <w:b/>
          <w:i/>
          <w:iCs/>
          <w:sz w:val="24"/>
          <w:szCs w:val="24"/>
        </w:rPr>
        <w:t xml:space="preserve">, </w:t>
      </w:r>
      <w:r w:rsidR="00510F55">
        <w:rPr>
          <w:b/>
          <w:i/>
          <w:iCs/>
          <w:sz w:val="24"/>
          <w:szCs w:val="24"/>
        </w:rPr>
        <w:t>August 28</w:t>
      </w:r>
      <w:r w:rsidR="00EF280A">
        <w:rPr>
          <w:b/>
          <w:i/>
          <w:iCs/>
          <w:sz w:val="24"/>
          <w:szCs w:val="24"/>
        </w:rPr>
        <w:t>, 2025</w:t>
      </w:r>
      <w:r>
        <w:rPr>
          <w:b/>
          <w:i/>
          <w:iCs/>
          <w:sz w:val="24"/>
          <w:szCs w:val="24"/>
        </w:rPr>
        <w:t>, at 10:00 a.m.</w:t>
      </w:r>
    </w:p>
    <w:p w14:paraId="1ED0CC34" w14:textId="55719117" w:rsidR="00F61439" w:rsidRDefault="00256D35" w:rsidP="00256D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145371">
        <w:rPr>
          <w:sz w:val="24"/>
          <w:szCs w:val="24"/>
        </w:rPr>
        <w:t>R</w:t>
      </w:r>
      <w:r w:rsidR="00145371">
        <w:rPr>
          <w:spacing w:val="-1"/>
          <w:sz w:val="24"/>
          <w:szCs w:val="24"/>
        </w:rPr>
        <w:t>a</w:t>
      </w:r>
      <w:r w:rsidR="00145371">
        <w:rPr>
          <w:sz w:val="24"/>
          <w:szCs w:val="24"/>
        </w:rPr>
        <w:t>leigh, No</w:t>
      </w:r>
      <w:r w:rsidR="00145371">
        <w:rPr>
          <w:spacing w:val="-1"/>
          <w:sz w:val="24"/>
          <w:szCs w:val="24"/>
        </w:rPr>
        <w:t>r</w:t>
      </w:r>
      <w:r w:rsidR="00145371">
        <w:rPr>
          <w:sz w:val="24"/>
          <w:szCs w:val="24"/>
        </w:rPr>
        <w:t xml:space="preserve">th </w:t>
      </w:r>
      <w:r w:rsidR="00145371">
        <w:rPr>
          <w:spacing w:val="1"/>
          <w:sz w:val="24"/>
          <w:szCs w:val="24"/>
        </w:rPr>
        <w:t>C</w:t>
      </w:r>
      <w:r w:rsidR="00145371">
        <w:rPr>
          <w:spacing w:val="-1"/>
          <w:sz w:val="24"/>
          <w:szCs w:val="24"/>
        </w:rPr>
        <w:t>a</w:t>
      </w:r>
      <w:r w:rsidR="00145371">
        <w:rPr>
          <w:sz w:val="24"/>
          <w:szCs w:val="24"/>
        </w:rPr>
        <w:t>rolina</w:t>
      </w:r>
    </w:p>
    <w:p w14:paraId="4B36A156" w14:textId="77777777" w:rsidR="00F61439" w:rsidRPr="00256D35" w:rsidRDefault="00F61439">
      <w:pPr>
        <w:spacing w:before="2" w:line="140" w:lineRule="exact"/>
      </w:pPr>
    </w:p>
    <w:p w14:paraId="09D82DCC" w14:textId="77777777" w:rsidR="00F61439" w:rsidRDefault="00F61439">
      <w:pPr>
        <w:spacing w:line="200" w:lineRule="exact"/>
      </w:pPr>
    </w:p>
    <w:p w14:paraId="45619E83" w14:textId="77777777" w:rsidR="00F61439" w:rsidRDefault="00F61439">
      <w:pPr>
        <w:spacing w:line="200" w:lineRule="exact"/>
      </w:pPr>
    </w:p>
    <w:p w14:paraId="4D0AD24B" w14:textId="22662D11" w:rsidR="00F61439" w:rsidRDefault="00145371" w:rsidP="00145371">
      <w:pPr>
        <w:ind w:right="7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ursu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G.S. </w:t>
      </w:r>
      <w:r w:rsidR="008D4006" w:rsidRPr="008D4006">
        <w:rPr>
          <w:sz w:val="24"/>
          <w:szCs w:val="24"/>
        </w:rPr>
        <w:t>143-318.1</w:t>
      </w:r>
      <w:r w:rsidR="00165FBD">
        <w:rPr>
          <w:sz w:val="24"/>
          <w:szCs w:val="24"/>
        </w:rPr>
        <w:t>3</w:t>
      </w:r>
      <w:r>
        <w:rPr>
          <w:sz w:val="24"/>
          <w:szCs w:val="24"/>
        </w:rPr>
        <w:t>, the 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th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rolina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body of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orth 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by fil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noti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 w:rsidR="004C07C8">
        <w:rPr>
          <w:spacing w:val="1"/>
          <w:sz w:val="24"/>
          <w:szCs w:val="24"/>
        </w:rPr>
        <w:t xml:space="preserve"> of the </w:t>
      </w:r>
      <w:r w:rsidR="004C07C8" w:rsidRPr="004C07C8">
        <w:rPr>
          <w:b/>
          <w:bCs/>
          <w:spacing w:val="1"/>
          <w:sz w:val="24"/>
          <w:szCs w:val="24"/>
        </w:rPr>
        <w:t>Nongame Wildlife Advisory Committee</w:t>
      </w:r>
      <w:r w:rsidR="004C07C8">
        <w:rPr>
          <w:spacing w:val="1"/>
          <w:sz w:val="24"/>
          <w:szCs w:val="24"/>
        </w:rPr>
        <w:t>. This official meeting will be held</w:t>
      </w:r>
      <w:r w:rsidR="00D44E16">
        <w:rPr>
          <w:spacing w:val="1"/>
          <w:sz w:val="24"/>
          <w:szCs w:val="24"/>
        </w:rPr>
        <w:t xml:space="preserve"> in the Commission Conference Room, 5</w:t>
      </w:r>
      <w:r w:rsidR="00D44E16" w:rsidRPr="004C07C8">
        <w:rPr>
          <w:spacing w:val="1"/>
          <w:sz w:val="24"/>
          <w:szCs w:val="24"/>
          <w:vertAlign w:val="superscript"/>
        </w:rPr>
        <w:t>th</w:t>
      </w:r>
      <w:r w:rsidR="00D44E16">
        <w:rPr>
          <w:spacing w:val="1"/>
          <w:sz w:val="24"/>
          <w:szCs w:val="24"/>
        </w:rPr>
        <w:t xml:space="preserve"> Floor, 1751 Varsity Drive, Raleigh, NC.</w:t>
      </w:r>
    </w:p>
    <w:p w14:paraId="333264C2" w14:textId="77777777" w:rsidR="00F61439" w:rsidRPr="00256D35" w:rsidRDefault="00F61439">
      <w:pPr>
        <w:spacing w:before="16" w:line="260" w:lineRule="exact"/>
        <w:rPr>
          <w:sz w:val="22"/>
          <w:szCs w:val="22"/>
        </w:rPr>
      </w:pPr>
    </w:p>
    <w:p w14:paraId="2D7EF218" w14:textId="635B52E5" w:rsidR="001A6107" w:rsidRDefault="00145371" w:rsidP="00256D35">
      <w:pPr>
        <w:rPr>
          <w:spacing w:val="1"/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ay,</w:t>
      </w:r>
      <w:r>
        <w:rPr>
          <w:b/>
          <w:spacing w:val="1"/>
          <w:sz w:val="24"/>
          <w:szCs w:val="24"/>
        </w:rPr>
        <w:t xml:space="preserve"> </w:t>
      </w:r>
      <w:r w:rsidR="00510F55">
        <w:rPr>
          <w:b/>
          <w:sz w:val="24"/>
          <w:szCs w:val="24"/>
        </w:rPr>
        <w:t>August 28</w:t>
      </w:r>
      <w:r w:rsidR="00EF280A">
        <w:rPr>
          <w:b/>
          <w:sz w:val="24"/>
          <w:szCs w:val="24"/>
        </w:rPr>
        <w:t>, 2025</w:t>
      </w:r>
      <w:r>
        <w:rPr>
          <w:b/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 w:rsidR="00262D95"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00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.m.</w:t>
      </w:r>
      <w:r w:rsidR="00211564">
        <w:rPr>
          <w:spacing w:val="1"/>
          <w:sz w:val="24"/>
          <w:szCs w:val="24"/>
        </w:rPr>
        <w:t xml:space="preserve"> – </w:t>
      </w:r>
      <w:r w:rsidR="008007A6">
        <w:rPr>
          <w:spacing w:val="1"/>
          <w:sz w:val="24"/>
          <w:szCs w:val="24"/>
        </w:rPr>
        <w:t>2</w:t>
      </w:r>
      <w:r w:rsidR="00211564">
        <w:rPr>
          <w:spacing w:val="1"/>
          <w:sz w:val="24"/>
          <w:szCs w:val="24"/>
        </w:rPr>
        <w:t>:</w:t>
      </w:r>
      <w:r w:rsidR="008007A6">
        <w:rPr>
          <w:spacing w:val="1"/>
          <w:sz w:val="24"/>
          <w:szCs w:val="24"/>
        </w:rPr>
        <w:t>3</w:t>
      </w:r>
      <w:r w:rsidR="00211564">
        <w:rPr>
          <w:spacing w:val="1"/>
          <w:sz w:val="24"/>
          <w:szCs w:val="24"/>
        </w:rPr>
        <w:t>0 p.m.</w:t>
      </w:r>
    </w:p>
    <w:p w14:paraId="609A08E7" w14:textId="77777777" w:rsidR="001A6107" w:rsidRDefault="001A6107" w:rsidP="00256D35">
      <w:pPr>
        <w:rPr>
          <w:spacing w:val="1"/>
          <w:sz w:val="24"/>
          <w:szCs w:val="24"/>
        </w:rPr>
      </w:pPr>
    </w:p>
    <w:p w14:paraId="64795309" w14:textId="77777777" w:rsidR="00D44E16" w:rsidRDefault="00D44E16" w:rsidP="00D44E16">
      <w:pPr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Members of the public may join in person or via Zoom by clicking on the link below to register:</w:t>
      </w:r>
    </w:p>
    <w:p w14:paraId="03DB736E" w14:textId="77777777" w:rsidR="00D44E16" w:rsidRDefault="00D44E16" w:rsidP="00D44E16">
      <w:pPr>
        <w:spacing w:before="100" w:beforeAutospacing="1" w:after="100" w:afterAutospacing="1"/>
        <w:contextualSpacing/>
        <w:rPr>
          <w:sz w:val="24"/>
          <w:szCs w:val="24"/>
        </w:rPr>
      </w:pPr>
    </w:p>
    <w:p w14:paraId="24419D34" w14:textId="21C00618" w:rsidR="00D44E16" w:rsidRDefault="00165FBD" w:rsidP="00D44E16">
      <w:pPr>
        <w:spacing w:before="100" w:beforeAutospacing="1" w:after="100" w:afterAutospacing="1"/>
        <w:contextualSpacing/>
        <w:rPr>
          <w:sz w:val="24"/>
          <w:szCs w:val="24"/>
        </w:rPr>
      </w:pPr>
      <w:hyperlink r:id="rId7" w:tooltip="https://ncwildlife-org.zoomgov.com/webinar/register/WN_uHHtWg9AS4KISmF3KgIz7g" w:history="1">
        <w:r w:rsidRPr="00165FBD">
          <w:rPr>
            <w:rStyle w:val="Hyperlink"/>
            <w:sz w:val="24"/>
            <w:szCs w:val="24"/>
          </w:rPr>
          <w:t>https://ncwildlife-org.zoomgov.com/webinar/register/WN_uHHtWg9AS4KISmF3KgIz7g</w:t>
        </w:r>
      </w:hyperlink>
    </w:p>
    <w:p w14:paraId="0A26565F" w14:textId="77777777" w:rsidR="00D44E16" w:rsidRDefault="00D44E16" w:rsidP="00D44E16">
      <w:pPr>
        <w:spacing w:before="100" w:beforeAutospacing="1" w:after="100" w:afterAutospacing="1"/>
        <w:contextualSpacing/>
        <w:rPr>
          <w:sz w:val="24"/>
          <w:szCs w:val="24"/>
        </w:rPr>
      </w:pPr>
    </w:p>
    <w:p w14:paraId="65183D0B" w14:textId="77777777" w:rsidR="00D44E16" w:rsidRDefault="00D44E16" w:rsidP="00D44E16">
      <w:pPr>
        <w:spacing w:before="100" w:beforeAutospacing="1" w:after="100" w:afterAutospacing="1"/>
        <w:contextualSpacing/>
        <w:rPr>
          <w:sz w:val="24"/>
          <w:szCs w:val="24"/>
        </w:rPr>
      </w:pPr>
    </w:p>
    <w:p w14:paraId="1C017204" w14:textId="77777777" w:rsidR="0007180F" w:rsidRDefault="0007180F" w:rsidP="009C22B7">
      <w:pPr>
        <w:spacing w:before="100" w:beforeAutospacing="1" w:after="100" w:afterAutospacing="1"/>
        <w:contextualSpacing/>
        <w:rPr>
          <w:sz w:val="24"/>
          <w:szCs w:val="24"/>
        </w:rPr>
      </w:pPr>
    </w:p>
    <w:sectPr w:rsidR="0007180F">
      <w:type w:val="continuous"/>
      <w:pgSz w:w="12240" w:h="15840"/>
      <w:pgMar w:top="134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C0245"/>
    <w:multiLevelType w:val="multilevel"/>
    <w:tmpl w:val="81924B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384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439"/>
    <w:rsid w:val="000335C3"/>
    <w:rsid w:val="0004101B"/>
    <w:rsid w:val="00055F2E"/>
    <w:rsid w:val="0007180F"/>
    <w:rsid w:val="00092DB0"/>
    <w:rsid w:val="000B3416"/>
    <w:rsid w:val="00104B6C"/>
    <w:rsid w:val="00122F04"/>
    <w:rsid w:val="00145371"/>
    <w:rsid w:val="00152733"/>
    <w:rsid w:val="00165FBD"/>
    <w:rsid w:val="001A6107"/>
    <w:rsid w:val="001A7AB3"/>
    <w:rsid w:val="001D0667"/>
    <w:rsid w:val="001F3795"/>
    <w:rsid w:val="00211564"/>
    <w:rsid w:val="00256D35"/>
    <w:rsid w:val="00262D95"/>
    <w:rsid w:val="00264D2A"/>
    <w:rsid w:val="0027147D"/>
    <w:rsid w:val="00293483"/>
    <w:rsid w:val="00340115"/>
    <w:rsid w:val="003D6F48"/>
    <w:rsid w:val="003E1F0D"/>
    <w:rsid w:val="00413196"/>
    <w:rsid w:val="004C07C8"/>
    <w:rsid w:val="00510F55"/>
    <w:rsid w:val="0054181A"/>
    <w:rsid w:val="0061208B"/>
    <w:rsid w:val="007075CC"/>
    <w:rsid w:val="00726067"/>
    <w:rsid w:val="00730F08"/>
    <w:rsid w:val="007C2073"/>
    <w:rsid w:val="008007A6"/>
    <w:rsid w:val="00881611"/>
    <w:rsid w:val="00882722"/>
    <w:rsid w:val="008D4006"/>
    <w:rsid w:val="008D6A63"/>
    <w:rsid w:val="009A368C"/>
    <w:rsid w:val="009C22B7"/>
    <w:rsid w:val="009F1705"/>
    <w:rsid w:val="00A1007C"/>
    <w:rsid w:val="00A132D0"/>
    <w:rsid w:val="00A35163"/>
    <w:rsid w:val="00AA656B"/>
    <w:rsid w:val="00B65114"/>
    <w:rsid w:val="00B831F1"/>
    <w:rsid w:val="00C04CE1"/>
    <w:rsid w:val="00C4016B"/>
    <w:rsid w:val="00C5585F"/>
    <w:rsid w:val="00C7613A"/>
    <w:rsid w:val="00CA60B2"/>
    <w:rsid w:val="00CC265E"/>
    <w:rsid w:val="00CC4E56"/>
    <w:rsid w:val="00CC5EBE"/>
    <w:rsid w:val="00CD33D4"/>
    <w:rsid w:val="00CD70EE"/>
    <w:rsid w:val="00D21134"/>
    <w:rsid w:val="00D44E16"/>
    <w:rsid w:val="00D7693A"/>
    <w:rsid w:val="00D929E9"/>
    <w:rsid w:val="00E27ABA"/>
    <w:rsid w:val="00EF280A"/>
    <w:rsid w:val="00F55285"/>
    <w:rsid w:val="00F61439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2AF7"/>
  <w15:docId w15:val="{58BFCA0F-4B86-457D-B650-1CA67B83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62D9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2D95"/>
    <w:rPr>
      <w:color w:val="0000FF"/>
      <w:u w:val="single"/>
    </w:rPr>
  </w:style>
  <w:style w:type="paragraph" w:customStyle="1" w:styleId="xmsonormal">
    <w:name w:val="x_msonormal"/>
    <w:basedOn w:val="Normal"/>
    <w:rsid w:val="00262D95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D6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9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919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73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736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cwildlife-org.zoomgov.com/webinar/register/WN_uHHtWg9AS4KISmF3KgIz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Schweitzer, Sara H</dc:creator>
  <cp:lastModifiedBy>Schweitzer</cp:lastModifiedBy>
  <cp:revision>26</cp:revision>
  <cp:lastPrinted>2025-04-29T14:24:00Z</cp:lastPrinted>
  <dcterms:created xsi:type="dcterms:W3CDTF">2023-01-20T16:30:00Z</dcterms:created>
  <dcterms:modified xsi:type="dcterms:W3CDTF">2025-08-12T16:04:00Z</dcterms:modified>
</cp:coreProperties>
</file>